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E939CB" w14:textId="77777777" w:rsidR="001166B5" w:rsidRDefault="001166B5" w:rsidP="002F549E">
      <w:pPr>
        <w:tabs>
          <w:tab w:val="right" w:pos="8280"/>
        </w:tabs>
        <w:spacing w:after="0"/>
        <w:ind w:right="-22"/>
        <w:contextualSpacing/>
        <w:jc w:val="center"/>
        <w:rPr>
          <w:rFonts w:ascii="Verdana" w:hAnsi="Verdana"/>
          <w:caps/>
          <w:color w:val="002060"/>
          <w:sz w:val="20"/>
          <w:lang w:val="en-GB"/>
        </w:rPr>
      </w:pPr>
    </w:p>
    <w:p w14:paraId="389C5DE4" w14:textId="2441FEBD" w:rsidR="00D22628" w:rsidRPr="00EF257B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6E939CC" w14:textId="42803F82" w:rsidR="001166B5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Staff Mobility For Teaching</w:t>
      </w:r>
      <w:r w:rsidR="00AA696D">
        <w:rPr>
          <w:rStyle w:val="Rimandonotadichiusura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7F5CD314" w14:textId="77777777"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2A068534" w14:textId="00050FFA" w:rsidR="00252D45" w:rsidRPr="00490F95" w:rsidRDefault="00252D45" w:rsidP="00B223B0">
      <w:pPr>
        <w:pStyle w:val="Testocomment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Planned period of the teaching</w:t>
      </w:r>
      <w:r w:rsidRPr="00490F95">
        <w:rPr>
          <w:rFonts w:ascii="Verdana" w:hAnsi="Verdana" w:cs="Calibri"/>
          <w:color w:val="FF0000"/>
          <w:lang w:val="en-GB"/>
        </w:rPr>
        <w:t xml:space="preserve"> </w:t>
      </w:r>
      <w:r w:rsidRPr="00490F95">
        <w:rPr>
          <w:rFonts w:ascii="Verdana" w:hAnsi="Verdana" w:cs="Calibri"/>
          <w:lang w:val="en-GB"/>
        </w:rPr>
        <w:t>activity: from</w:t>
      </w:r>
      <w:r w:rsidR="008E0781">
        <w:rPr>
          <w:rFonts w:ascii="Verdana" w:hAnsi="Verdana" w:cs="Calibri"/>
          <w:i/>
          <w:lang w:val="en-GB"/>
        </w:rPr>
        <w:t xml:space="preserve"> ___________ </w:t>
      </w:r>
      <w:r w:rsidRPr="00490F95">
        <w:rPr>
          <w:rFonts w:ascii="Verdana" w:hAnsi="Verdana" w:cs="Calibri"/>
          <w:lang w:val="en-GB"/>
        </w:rPr>
        <w:t xml:space="preserve">till </w:t>
      </w:r>
      <w:r w:rsidR="008E0781">
        <w:rPr>
          <w:rFonts w:ascii="Verdana" w:hAnsi="Verdana" w:cs="Calibri"/>
          <w:i/>
          <w:lang w:val="en-GB"/>
        </w:rPr>
        <w:t>_____________</w:t>
      </w:r>
    </w:p>
    <w:p w14:paraId="2D8D8A40" w14:textId="77777777" w:rsidR="00490F95" w:rsidRDefault="00490F95" w:rsidP="00B223B0">
      <w:pPr>
        <w:pStyle w:val="Testocomment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05D39490" w14:textId="4AA03F1E" w:rsidR="00252D45" w:rsidRDefault="00252D45" w:rsidP="00B223B0">
      <w:pPr>
        <w:pStyle w:val="Testocommento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  <w:r w:rsidRPr="00490F95">
        <w:rPr>
          <w:rFonts w:ascii="Verdana" w:hAnsi="Verdana" w:cs="Calibri"/>
          <w:lang w:val="en-GB"/>
        </w:rPr>
        <w:t xml:space="preserve">Duration (days) – excluding travel days: </w:t>
      </w:r>
      <w:r w:rsidR="008E0781">
        <w:rPr>
          <w:rFonts w:ascii="Verdana" w:hAnsi="Verdana" w:cs="Calibri"/>
          <w:lang w:val="en-GB"/>
        </w:rPr>
        <w:t>5 days</w:t>
      </w:r>
      <w:r w:rsidRPr="00490F95">
        <w:rPr>
          <w:rFonts w:ascii="Verdana" w:hAnsi="Verdana" w:cs="Calibri"/>
          <w:lang w:val="en-GB"/>
        </w:rPr>
        <w:t>.</w:t>
      </w:r>
      <w:r>
        <w:rPr>
          <w:rFonts w:ascii="Verdana" w:hAnsi="Verdana" w:cs="Calibri"/>
          <w:lang w:val="en-GB"/>
        </w:rPr>
        <w:t xml:space="preserve"> </w:t>
      </w:r>
    </w:p>
    <w:p w14:paraId="41C7440C" w14:textId="77777777" w:rsidR="00F71F07" w:rsidRDefault="00F71F07" w:rsidP="00F302F2">
      <w:pPr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56E939CE" w14:textId="59808215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201"/>
        <w:gridCol w:w="2172"/>
        <w:gridCol w:w="2207"/>
        <w:gridCol w:w="2198"/>
      </w:tblGrid>
      <w:tr w:rsidR="001B0BB8" w:rsidRPr="007673FA" w14:paraId="56E939D3" w14:textId="77777777" w:rsidTr="00107B17">
        <w:trPr>
          <w:trHeight w:val="334"/>
        </w:trPr>
        <w:tc>
          <w:tcPr>
            <w:tcW w:w="2232" w:type="dxa"/>
            <w:shd w:val="clear" w:color="auto" w:fill="FFFFFF"/>
          </w:tcPr>
          <w:p w14:paraId="56E939CF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0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1" w14:textId="77777777"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2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14:paraId="56E939D8" w14:textId="77777777" w:rsidTr="00107B17">
        <w:trPr>
          <w:trHeight w:val="412"/>
        </w:trPr>
        <w:tc>
          <w:tcPr>
            <w:tcW w:w="2232" w:type="dxa"/>
            <w:shd w:val="clear" w:color="auto" w:fill="FFFFFF"/>
          </w:tcPr>
          <w:p w14:paraId="56E939D4" w14:textId="77777777"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Rimandonotadichiusura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6E939D5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6" w14:textId="77777777"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Rimandonotadichiusura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14:paraId="56E939D7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14:paraId="56E939DD" w14:textId="77777777" w:rsidTr="00107B17">
        <w:tc>
          <w:tcPr>
            <w:tcW w:w="2232" w:type="dxa"/>
            <w:shd w:val="clear" w:color="auto" w:fill="FFFFFF"/>
          </w:tcPr>
          <w:p w14:paraId="56E939D9" w14:textId="77777777"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AA0AF4"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6E939DA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B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14:paraId="56E939DC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20../20..</w:t>
            </w:r>
          </w:p>
        </w:tc>
      </w:tr>
      <w:tr w:rsidR="0081766A" w:rsidRPr="007673FA" w14:paraId="56E939E2" w14:textId="77777777" w:rsidTr="008F3AC1">
        <w:tc>
          <w:tcPr>
            <w:tcW w:w="2232" w:type="dxa"/>
            <w:shd w:val="clear" w:color="auto" w:fill="FFFFFF"/>
          </w:tcPr>
          <w:p w14:paraId="56E939DE" w14:textId="77777777"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6E939E1" w14:textId="77777777" w:rsidR="0081766A" w:rsidRPr="007673F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6E939E3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9E4" w14:textId="44C04B05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90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977"/>
        <w:gridCol w:w="2410"/>
        <w:gridCol w:w="1984"/>
        <w:gridCol w:w="2693"/>
      </w:tblGrid>
      <w:tr w:rsidR="00116FBB" w:rsidRPr="009F5B61" w14:paraId="56E939EA" w14:textId="77777777" w:rsidTr="00345AFB">
        <w:trPr>
          <w:trHeight w:val="314"/>
        </w:trPr>
        <w:tc>
          <w:tcPr>
            <w:tcW w:w="1977" w:type="dxa"/>
            <w:shd w:val="clear" w:color="auto" w:fill="FFFFFF"/>
          </w:tcPr>
          <w:p w14:paraId="56E939E5" w14:textId="77777777" w:rsidR="00116FBB" w:rsidRPr="005E466D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7087" w:type="dxa"/>
            <w:gridSpan w:val="3"/>
            <w:shd w:val="clear" w:color="auto" w:fill="FFFFFF"/>
          </w:tcPr>
          <w:p w14:paraId="56E939E9" w14:textId="5E56445E" w:rsidR="00116FBB" w:rsidRPr="005E466D" w:rsidRDefault="00141FC0" w:rsidP="00141FC0">
            <w:pPr>
              <w:shd w:val="clear" w:color="auto" w:fill="FFFFFF"/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UNIVERSITÀ DI PAVIA</w:t>
            </w:r>
          </w:p>
        </w:tc>
      </w:tr>
      <w:tr w:rsidR="007967A9" w:rsidRPr="005E466D" w14:paraId="56E939F1" w14:textId="77777777" w:rsidTr="00345AFB">
        <w:trPr>
          <w:trHeight w:val="314"/>
        </w:trPr>
        <w:tc>
          <w:tcPr>
            <w:tcW w:w="1977" w:type="dxa"/>
            <w:shd w:val="clear" w:color="auto" w:fill="FFFFFF"/>
          </w:tcPr>
          <w:p w14:paraId="56E939EB" w14:textId="2A72D62F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6E939EC" w14:textId="7017114E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</w:p>
          <w:p w14:paraId="56E939ED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410" w:type="dxa"/>
            <w:shd w:val="clear" w:color="auto" w:fill="FFFFFF"/>
          </w:tcPr>
          <w:p w14:paraId="56E939EE" w14:textId="5BA280CD" w:rsidR="007967A9" w:rsidRPr="005E466D" w:rsidRDefault="00141FC0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IPAVIA01</w:t>
            </w:r>
          </w:p>
        </w:tc>
        <w:tc>
          <w:tcPr>
            <w:tcW w:w="1984" w:type="dxa"/>
            <w:shd w:val="clear" w:color="auto" w:fill="FFFFFF"/>
          </w:tcPr>
          <w:p w14:paraId="56E939EF" w14:textId="49B30765" w:rsidR="007967A9" w:rsidRPr="005E466D" w:rsidRDefault="007967A9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693" w:type="dxa"/>
            <w:shd w:val="clear" w:color="auto" w:fill="FFFFFF"/>
          </w:tcPr>
          <w:p w14:paraId="56E939F0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6" w14:textId="77777777" w:rsidTr="00345AFB">
        <w:trPr>
          <w:trHeight w:val="472"/>
        </w:trPr>
        <w:tc>
          <w:tcPr>
            <w:tcW w:w="1977" w:type="dxa"/>
            <w:shd w:val="clear" w:color="auto" w:fill="FFFFFF"/>
          </w:tcPr>
          <w:p w14:paraId="56E939F2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410" w:type="dxa"/>
            <w:shd w:val="clear" w:color="auto" w:fill="FFFFFF"/>
          </w:tcPr>
          <w:p w14:paraId="56E939F3" w14:textId="2DA5FCB4" w:rsidR="007967A9" w:rsidRPr="005E466D" w:rsidRDefault="00141FC0" w:rsidP="00345AFB">
            <w:pPr>
              <w:shd w:val="clear" w:color="auto" w:fill="FFFFFF"/>
              <w:ind w:right="-246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CORSO STRADA NUOVA, 65</w:t>
            </w:r>
            <w:r w:rsidR="0013452A"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 27100 PAVIA</w:t>
            </w:r>
            <w:bookmarkStart w:id="0" w:name="_GoBack"/>
            <w:bookmarkEnd w:id="0"/>
          </w:p>
        </w:tc>
        <w:tc>
          <w:tcPr>
            <w:tcW w:w="1984" w:type="dxa"/>
            <w:shd w:val="clear" w:color="auto" w:fill="FFFFFF"/>
          </w:tcPr>
          <w:p w14:paraId="56E939F4" w14:textId="77777777" w:rsidR="007967A9" w:rsidRPr="005E466D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Rimandonotadichiusura"/>
                <w:rFonts w:ascii="Verdana" w:hAnsi="Verdana" w:cs="Arial"/>
                <w:sz w:val="20"/>
                <w:lang w:val="en-GB"/>
              </w:rPr>
              <w:endnoteReference w:id="4"/>
            </w:r>
          </w:p>
        </w:tc>
        <w:tc>
          <w:tcPr>
            <w:tcW w:w="2693" w:type="dxa"/>
            <w:shd w:val="clear" w:color="auto" w:fill="FFFFFF"/>
          </w:tcPr>
          <w:p w14:paraId="56E939F5" w14:textId="36A0200A" w:rsidR="007967A9" w:rsidRPr="005E466D" w:rsidRDefault="00141FC0" w:rsidP="00141FC0">
            <w:pPr>
              <w:shd w:val="clear" w:color="auto" w:fill="FFFFFF"/>
              <w:ind w:right="-993"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sz w:val="20"/>
                <w:lang w:val="en-GB"/>
              </w:rPr>
              <w:t>ITALIA</w:t>
            </w:r>
          </w:p>
        </w:tc>
      </w:tr>
      <w:tr w:rsidR="007967A9" w:rsidRPr="005E466D" w14:paraId="56E939FC" w14:textId="77777777" w:rsidTr="00345AFB">
        <w:trPr>
          <w:trHeight w:val="811"/>
        </w:trPr>
        <w:tc>
          <w:tcPr>
            <w:tcW w:w="1977" w:type="dxa"/>
            <w:shd w:val="clear" w:color="auto" w:fill="FFFFFF"/>
          </w:tcPr>
          <w:p w14:paraId="56E939F7" w14:textId="77777777" w:rsidR="007967A9" w:rsidRPr="005E466D" w:rsidRDefault="007967A9" w:rsidP="00345AFB">
            <w:pPr>
              <w:shd w:val="clear" w:color="auto" w:fill="FFFFFF"/>
              <w:ind w:right="-247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410" w:type="dxa"/>
            <w:shd w:val="clear" w:color="auto" w:fill="FFFFFF"/>
          </w:tcPr>
          <w:p w14:paraId="56E939F8" w14:textId="76B05B83" w:rsidR="007967A9" w:rsidRPr="005E466D" w:rsidRDefault="00345AFB" w:rsidP="00345AFB">
            <w:pPr>
              <w:shd w:val="clear" w:color="auto" w:fill="FFFFFF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International Relations Office</w:t>
            </w:r>
          </w:p>
        </w:tc>
        <w:tc>
          <w:tcPr>
            <w:tcW w:w="1984" w:type="dxa"/>
            <w:shd w:val="clear" w:color="auto" w:fill="FFFFFF"/>
          </w:tcPr>
          <w:p w14:paraId="56E939FA" w14:textId="35A1C684" w:rsidR="007967A9" w:rsidRPr="00C17AB2" w:rsidRDefault="00345AFB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>
              <w:rPr>
                <w:rFonts w:ascii="Verdana" w:hAnsi="Verdana" w:cs="Arial"/>
                <w:sz w:val="20"/>
                <w:lang w:val="fr-BE"/>
              </w:rPr>
              <w:t>email</w:t>
            </w:r>
          </w:p>
        </w:tc>
        <w:tc>
          <w:tcPr>
            <w:tcW w:w="2693" w:type="dxa"/>
            <w:shd w:val="clear" w:color="auto" w:fill="FFFFFF"/>
          </w:tcPr>
          <w:p w14:paraId="56E939FB" w14:textId="41245563" w:rsidR="007967A9" w:rsidRPr="005E466D" w:rsidRDefault="00345AFB" w:rsidP="00345AFB">
            <w:pPr>
              <w:shd w:val="clear" w:color="auto" w:fill="FFFFFF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Erasmus.staff.mobility@unipv.it</w:t>
            </w:r>
          </w:p>
        </w:tc>
      </w:tr>
      <w:tr w:rsidR="00345AFB" w:rsidRPr="005E466D" w14:paraId="4E0C87F6" w14:textId="77777777" w:rsidTr="00345AFB">
        <w:trPr>
          <w:trHeight w:val="811"/>
        </w:trPr>
        <w:tc>
          <w:tcPr>
            <w:tcW w:w="1977" w:type="dxa"/>
            <w:shd w:val="clear" w:color="auto" w:fill="FFFFFF"/>
          </w:tcPr>
          <w:p w14:paraId="72BC8E73" w14:textId="2B46C36F" w:rsidR="00345AFB" w:rsidRDefault="00345AFB" w:rsidP="00345AFB">
            <w:pPr>
              <w:shd w:val="clear" w:color="auto" w:fill="FFFFFF"/>
              <w:ind w:right="-105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Academic contact person (Head of Department at UNIPV)</w:t>
            </w:r>
          </w:p>
          <w:p w14:paraId="0B2662CC" w14:textId="67EC63C6" w:rsidR="00345AFB" w:rsidRPr="005E466D" w:rsidRDefault="00345AFB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410" w:type="dxa"/>
            <w:shd w:val="clear" w:color="auto" w:fill="FFFFFF"/>
          </w:tcPr>
          <w:p w14:paraId="5AA8F0BE" w14:textId="77777777" w:rsidR="00345AFB" w:rsidRDefault="00345AFB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1984" w:type="dxa"/>
            <w:shd w:val="clear" w:color="auto" w:fill="FFFFFF"/>
          </w:tcPr>
          <w:p w14:paraId="1E28918D" w14:textId="38B63006" w:rsidR="00345AFB" w:rsidRPr="005E466D" w:rsidRDefault="00345AFB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>
              <w:rPr>
                <w:rFonts w:ascii="Verdana" w:hAnsi="Verdana" w:cs="Arial"/>
                <w:sz w:val="20"/>
                <w:lang w:val="fr-BE"/>
              </w:rPr>
              <w:t>email</w:t>
            </w:r>
          </w:p>
        </w:tc>
        <w:tc>
          <w:tcPr>
            <w:tcW w:w="2693" w:type="dxa"/>
            <w:shd w:val="clear" w:color="auto" w:fill="FFFFFF"/>
          </w:tcPr>
          <w:p w14:paraId="1564909D" w14:textId="77777777" w:rsidR="00345AFB" w:rsidRPr="005E466D" w:rsidRDefault="00345AFB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56E93A04" w14:textId="77777777"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A05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01"/>
        <w:gridCol w:w="2207"/>
        <w:gridCol w:w="2267"/>
        <w:gridCol w:w="2097"/>
      </w:tblGrid>
      <w:tr w:rsidR="00A75662" w:rsidRPr="007673FA" w14:paraId="56E93A0A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6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6E93A07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6E93A08" w14:textId="60FA8A29" w:rsidR="00A75662" w:rsidRPr="007673FA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A75662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6E93A09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75662" w:rsidRPr="007673FA" w14:paraId="56E93A11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B" w14:textId="70E282AF" w:rsidR="00A75662" w:rsidRPr="001264FF" w:rsidRDefault="00713E3E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14:paraId="56E93A0C" w14:textId="77777777" w:rsidR="00A75662" w:rsidRPr="003D4688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A0D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14:paraId="56E93A0E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6E93A0F" w14:textId="77777777" w:rsidR="00A75662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6E93A10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7673FA" w14:paraId="56E93A16" w14:textId="77777777" w:rsidTr="0081766A">
        <w:trPr>
          <w:trHeight w:val="559"/>
        </w:trPr>
        <w:tc>
          <w:tcPr>
            <w:tcW w:w="2232" w:type="dxa"/>
            <w:shd w:val="clear" w:color="auto" w:fill="FFFFFF"/>
          </w:tcPr>
          <w:p w14:paraId="56E93A12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lastRenderedPageBreak/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6E93A13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4" w14:textId="77777777" w:rsidR="007967A9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6E93A15" w14:textId="77777777" w:rsidR="007967A9" w:rsidRPr="007673FA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EF398E" w14:paraId="56E93A1B" w14:textId="77777777" w:rsidTr="0081766A">
        <w:tc>
          <w:tcPr>
            <w:tcW w:w="2232" w:type="dxa"/>
            <w:shd w:val="clear" w:color="auto" w:fill="FFFFFF"/>
          </w:tcPr>
          <w:p w14:paraId="56E93A17" w14:textId="653A7139" w:rsidR="007967A9" w:rsidRPr="007673FA" w:rsidRDefault="007967A9" w:rsidP="00345AFB">
            <w:pPr>
              <w:shd w:val="clear" w:color="auto" w:fill="FFFFFF"/>
              <w:spacing w:after="120"/>
              <w:ind w:right="-27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  <w:r w:rsidR="00345AFB">
              <w:rPr>
                <w:rFonts w:ascii="Verdana" w:hAnsi="Verdana" w:cs="Arial"/>
                <w:sz w:val="20"/>
                <w:lang w:val="en-GB"/>
              </w:rPr>
              <w:t xml:space="preserve"> (Hosting professor)</w:t>
            </w:r>
          </w:p>
        </w:tc>
        <w:tc>
          <w:tcPr>
            <w:tcW w:w="2271" w:type="dxa"/>
            <w:shd w:val="clear" w:color="auto" w:fill="FFFFFF"/>
          </w:tcPr>
          <w:p w14:paraId="56E93A18" w14:textId="77777777" w:rsidR="007967A9" w:rsidRPr="00782942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9" w14:textId="77777777" w:rsidR="007967A9" w:rsidRPr="00782942" w:rsidRDefault="00EF398E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782942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6E93A1A" w14:textId="77777777" w:rsidR="007967A9" w:rsidRPr="00EF398E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2FFD8109" w14:textId="77777777" w:rsidR="00D2071E" w:rsidRPr="00A941C9" w:rsidRDefault="00D2071E" w:rsidP="007967A9">
      <w:pPr>
        <w:pStyle w:val="Titolo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14:paraId="56E93A1E" w14:textId="0F7E9235" w:rsidR="007967A9" w:rsidRDefault="007967A9" w:rsidP="007967A9">
      <w:pPr>
        <w:pStyle w:val="Titolo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14:paraId="56E93A1F" w14:textId="733C684D" w:rsidR="005D5129" w:rsidRDefault="0012468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29FD8767" w14:textId="77777777"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56E93A20" w14:textId="77777777" w:rsidR="005D5129" w:rsidRPr="00354F60" w:rsidRDefault="007E2F6C" w:rsidP="007E2F6C">
      <w:pPr>
        <w:pStyle w:val="Titolo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56E93A25" w14:textId="2ED162D5" w:rsidR="00377526" w:rsidRPr="00121A1B" w:rsidRDefault="008C3569" w:rsidP="005A1D32">
      <w:pPr>
        <w:pStyle w:val="Testocomment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Rimandonotadichiusura"/>
          <w:rFonts w:ascii="Verdana" w:hAnsi="Verdana" w:cs="Calibri"/>
          <w:lang w:val="en-GB"/>
        </w:rPr>
        <w:endnoteReference w:id="5"/>
      </w:r>
      <w:r w:rsidR="00377526" w:rsidRPr="00121A1B">
        <w:rPr>
          <w:rFonts w:ascii="Verdana" w:hAnsi="Verdana" w:cs="Calibri"/>
          <w:lang w:val="en-GB"/>
        </w:rPr>
        <w:t>: ………………….</w:t>
      </w:r>
    </w:p>
    <w:p w14:paraId="56E93A26" w14:textId="16293B4B" w:rsidR="00377526" w:rsidRPr="00B223B0" w:rsidRDefault="00377526" w:rsidP="005A1D32">
      <w:pPr>
        <w:pStyle w:val="Testocomment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14:paraId="56E93A27" w14:textId="77777777" w:rsidR="00377526" w:rsidRPr="00490F95" w:rsidRDefault="00377526" w:rsidP="005A1D32">
      <w:pPr>
        <w:pStyle w:val="Testocomment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14:paraId="56E93A28" w14:textId="2B1F5747" w:rsidR="00377526" w:rsidRDefault="00377526" w:rsidP="005A1D32">
      <w:pPr>
        <w:pStyle w:val="Testocomment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 xml:space="preserve">Number of teaching hours: </w:t>
      </w:r>
      <w:r w:rsidR="00345AFB">
        <w:rPr>
          <w:rFonts w:ascii="Verdana" w:hAnsi="Verdana" w:cs="Calibri"/>
          <w:lang w:val="en-GB"/>
        </w:rPr>
        <w:t>8</w:t>
      </w:r>
    </w:p>
    <w:p w14:paraId="63DFBEF5" w14:textId="38DC3093" w:rsidR="00466BFF" w:rsidRPr="00490F95" w:rsidRDefault="00466BFF" w:rsidP="005A1D32">
      <w:pPr>
        <w:pStyle w:val="Testocomment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EF257B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29" w14:textId="77777777"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33661749" w14:textId="77777777"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2D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2F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EF257B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EBBFFE7" w14:textId="28A91918"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14:paraId="74B177CB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AA016B3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267134A1" w14:textId="77777777"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34" w14:textId="77777777"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6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EF257B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77777777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programme:</w:t>
            </w:r>
          </w:p>
          <w:p w14:paraId="150D1A4D" w14:textId="5703F42C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C6BA7C3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37C16A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B78BD76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A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C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EF257B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75B1E47A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C3E9942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09129B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5CCBD73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F" w14:textId="77777777"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62706A6B" w14:textId="3D737CE7"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5E6684E" w14:textId="449715A1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Rimandonotadichiusura"/>
          <w:rFonts w:ascii="Verdana" w:hAnsi="Verdana" w:cs="Calibri"/>
          <w:sz w:val="16"/>
          <w:szCs w:val="16"/>
          <w:lang w:val="en-GB"/>
        </w:rPr>
        <w:endnoteReference w:id="6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>, the sending institution/enterprise and the receiving institution confirm that they approve the proposed mobility agreement.</w:t>
      </w:r>
    </w:p>
    <w:p w14:paraId="333C63EF" w14:textId="0537B205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14:paraId="2ED29B5F" w14:textId="44B51174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t xml:space="preserve">The teaching staff member will share his/her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609F534B" w14:textId="6FF9ADC4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="00B77D95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institution commit to the requirements set out in the grant agreement signed between them.</w:t>
      </w:r>
    </w:p>
    <w:p w14:paraId="56E93A45" w14:textId="4A0B15F0"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>receiving institution will communicate to the sending institution/enterprise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265578D9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14:paraId="56E93A47" w14:textId="77777777"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56E93A48" w14:textId="77777777"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Rimandonotadichiusura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A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9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941"/>
      </w:tblGrid>
      <w:tr w:rsidR="00377526" w:rsidRPr="00490F95" w14:paraId="56E93A4E" w14:textId="77777777" w:rsidTr="00141FC0">
        <w:trPr>
          <w:trHeight w:val="1645"/>
          <w:jc w:val="center"/>
        </w:trPr>
        <w:tc>
          <w:tcPr>
            <w:tcW w:w="8941" w:type="dxa"/>
            <w:shd w:val="clear" w:color="auto" w:fill="FFFFFF"/>
          </w:tcPr>
          <w:p w14:paraId="56E93A4B" w14:textId="0E3B0573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</w:p>
          <w:p w14:paraId="56E93A4C" w14:textId="6B5E75C2" w:rsidR="00377526" w:rsidRDefault="00141FC0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responsible person, Head of the Department at UNIPV</w:t>
            </w:r>
          </w:p>
          <w:p w14:paraId="71BA1895" w14:textId="77777777" w:rsidR="00141FC0" w:rsidRPr="00490F95" w:rsidRDefault="00141FC0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4D" w14:textId="77777777"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F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9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923"/>
      </w:tblGrid>
      <w:tr w:rsidR="00377526" w:rsidRPr="00490F95" w14:paraId="56E93A53" w14:textId="77777777" w:rsidTr="00141FC0">
        <w:trPr>
          <w:trHeight w:val="1664"/>
          <w:jc w:val="center"/>
        </w:trPr>
        <w:tc>
          <w:tcPr>
            <w:tcW w:w="8923" w:type="dxa"/>
            <w:shd w:val="clear" w:color="auto" w:fill="FFFFFF"/>
          </w:tcPr>
          <w:p w14:paraId="56E93A50" w14:textId="77777777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56E93A51" w14:textId="27910567" w:rsidR="00377526" w:rsidRDefault="009B7DE8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 xml:space="preserve">Name of the responsible person, </w:t>
            </w:r>
            <w:r w:rsidR="00141FC0">
              <w:rPr>
                <w:rFonts w:ascii="Verdana" w:hAnsi="Verdana" w:cs="Calibri"/>
                <w:sz w:val="20"/>
                <w:lang w:val="en-GB"/>
              </w:rPr>
              <w:t>Hosting professor</w:t>
            </w:r>
          </w:p>
          <w:p w14:paraId="0F260736" w14:textId="77777777" w:rsidR="00141FC0" w:rsidRPr="00490F95" w:rsidRDefault="00141FC0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52" w14:textId="77777777"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54" w14:textId="77777777"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0C1C78" w14:textId="77777777" w:rsidR="005F13F2" w:rsidRDefault="005F13F2">
      <w:r>
        <w:separator/>
      </w:r>
    </w:p>
  </w:endnote>
  <w:endnote w:type="continuationSeparator" w:id="0">
    <w:p w14:paraId="13FFBB46" w14:textId="77777777" w:rsidR="005F13F2" w:rsidRDefault="005F13F2">
      <w:r>
        <w:continuationSeparator/>
      </w:r>
    </w:p>
  </w:endnote>
  <w:endnote w:id="1">
    <w:p w14:paraId="3C941FDC" w14:textId="6B57A34A" w:rsidR="00AA696D" w:rsidRPr="002F549E" w:rsidRDefault="00AA696D" w:rsidP="00AA696D">
      <w:pPr>
        <w:pStyle w:val="Testonotadichiusura"/>
        <w:spacing w:after="120"/>
        <w:rPr>
          <w:rFonts w:ascii="Verdana" w:hAnsi="Verdana"/>
          <w:sz w:val="16"/>
          <w:szCs w:val="16"/>
          <w:lang w:val="en-GB"/>
        </w:rPr>
      </w:pPr>
      <w:r w:rsidRPr="00EF257B">
        <w:rPr>
          <w:rStyle w:val="Rimandonotadichiusura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</w:endnote>
  <w:endnote w:id="2">
    <w:p w14:paraId="56E93A66" w14:textId="6C4DC342" w:rsidR="007967A9" w:rsidRPr="002F549E" w:rsidRDefault="007967A9" w:rsidP="00B223B0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imandonotadichiusura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6E93A67" w14:textId="77777777" w:rsidR="007967A9" w:rsidRPr="002F549E" w:rsidRDefault="007967A9" w:rsidP="00B223B0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imandonotadichiusura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56E93A69" w14:textId="6592F2E0" w:rsidR="007967A9" w:rsidRPr="002F549E" w:rsidRDefault="007967A9" w:rsidP="00B223B0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imandonotadichiusura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EF398E"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2F549E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="00F71F07" w:rsidRPr="002F549E">
          <w:rPr>
            <w:rStyle w:val="Collegamentoipertestuale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="00EF398E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6E93A6B" w14:textId="49072796" w:rsidR="00377526" w:rsidRPr="002F549E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imandonotadichiusura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hyperlink r:id="rId2" w:history="1">
        <w:r w:rsidRPr="002F549E">
          <w:rPr>
            <w:rStyle w:val="Collegamentoipertestuale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3" w:history="1">
        <w:r w:rsidRPr="002F549E">
          <w:rPr>
            <w:rStyle w:val="Collegamentoipertestuale"/>
            <w:rFonts w:ascii="Verdana" w:hAnsi="Verdana"/>
            <w:sz w:val="16"/>
            <w:szCs w:val="16"/>
            <w:lang w:val="en-GB"/>
          </w:rPr>
          <w:t>http://ec.europa.eu/education/tools/isced-f_en.htm</w:t>
        </w:r>
      </w:hyperlink>
      <w:r w:rsidR="00252FF1" w:rsidRPr="002F549E">
        <w:rPr>
          <w:rStyle w:val="Collegamentoipertestuale"/>
          <w:rFonts w:ascii="Verdana" w:hAnsi="Verdana"/>
          <w:sz w:val="16"/>
          <w:szCs w:val="16"/>
          <w:lang w:val="en-GB"/>
        </w:rPr>
        <w:t>)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70AAE2E3" w14:textId="538EC549" w:rsidR="00153B61" w:rsidRPr="004208DA" w:rsidRDefault="00153B61" w:rsidP="00B223B0">
      <w:pPr>
        <w:pStyle w:val="Testonotadichiusura"/>
        <w:spacing w:after="100"/>
        <w:rPr>
          <w:rFonts w:ascii="Verdana" w:hAnsi="Verdana" w:cs="Calibri"/>
          <w:color w:val="FF0000"/>
          <w:sz w:val="18"/>
          <w:szCs w:val="18"/>
          <w:lang w:val="en-GB"/>
        </w:rPr>
      </w:pPr>
      <w:r w:rsidRPr="002F549E">
        <w:rPr>
          <w:rStyle w:val="Rimandonotadichiusura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2F549E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of the country of the sending institution (in the case of mobility with Partner Countries: the national legislation of the Programme Country)</w:t>
      </w:r>
      <w:r w:rsidRPr="002F549E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 xml:space="preserve">can be provided electronically or through any other means accessible to the </w:t>
      </w:r>
      <w:r w:rsidR="00131D6D">
        <w:rPr>
          <w:rFonts w:ascii="Verdana" w:hAnsi="Verdana" w:cs="Calibri"/>
          <w:sz w:val="16"/>
          <w:szCs w:val="16"/>
          <w:lang w:val="en-GB"/>
        </w:rPr>
        <w:t>staff member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 xml:space="preserve"> and the </w:t>
      </w:r>
      <w:r w:rsidR="00131D6D">
        <w:rPr>
          <w:rFonts w:ascii="Verdana" w:hAnsi="Verdana" w:cs="Calibri"/>
          <w:sz w:val="16"/>
          <w:szCs w:val="16"/>
          <w:lang w:val="en-GB"/>
        </w:rPr>
        <w:t>s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 xml:space="preserve">ending </w:t>
      </w:r>
      <w:r w:rsidR="00131D6D">
        <w:rPr>
          <w:rFonts w:ascii="Verdana" w:hAnsi="Verdana" w:cs="Calibri"/>
          <w:sz w:val="16"/>
          <w:szCs w:val="16"/>
          <w:lang w:val="en-GB"/>
        </w:rPr>
        <w:t>i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>nstitution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.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5AA4662C" w:rsidR="0081766A" w:rsidRDefault="0081766A">
        <w:pPr>
          <w:pStyle w:val="Pidipa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3452A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E93A60" w14:textId="77777777" w:rsidR="005655B4" w:rsidRDefault="005655B4">
    <w:pPr>
      <w:pStyle w:val="Pidipagina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CA7DDE" w14:textId="77777777" w:rsidR="005F13F2" w:rsidRDefault="005F13F2">
      <w:r>
        <w:separator/>
      </w:r>
    </w:p>
  </w:footnote>
  <w:footnote w:type="continuationSeparator" w:id="0">
    <w:p w14:paraId="39E7601A" w14:textId="77777777" w:rsidR="005F13F2" w:rsidRDefault="005F13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F257B" w14:paraId="56E93A5C" w14:textId="77777777" w:rsidTr="00084A0C">
      <w:trPr>
        <w:trHeight w:val="823"/>
      </w:trPr>
      <w:tc>
        <w:tcPr>
          <w:tcW w:w="7135" w:type="dxa"/>
          <w:vAlign w:val="center"/>
        </w:tcPr>
        <w:p w14:paraId="53E9FC43" w14:textId="23DF8310" w:rsidR="00141FC0" w:rsidRPr="005F2F6C" w:rsidRDefault="00141FC0" w:rsidP="00141FC0">
          <w:pPr>
            <w:pStyle w:val="Intestazione"/>
            <w:rPr>
              <w:rFonts w:asciiTheme="majorHAnsi" w:eastAsiaTheme="majorEastAsia" w:hAnsiTheme="majorHAnsi" w:cstheme="majorBidi"/>
              <w:color w:val="4F81BD" w:themeColor="accent1"/>
              <w:szCs w:val="24"/>
            </w:rPr>
          </w:pPr>
          <w:r>
            <w:rPr>
              <w:noProof/>
              <w:lang w:val="it-IT" w:eastAsia="it-IT"/>
            </w:rPr>
            <w:drawing>
              <wp:inline distT="0" distB="0" distL="0" distR="0" wp14:anchorId="527F7F04" wp14:editId="4DE65BB4">
                <wp:extent cx="2328937" cy="883920"/>
                <wp:effectExtent l="0" t="0" r="0" b="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nternational Relations@300x-100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36533" cy="88680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rFonts w:asciiTheme="majorHAnsi" w:eastAsiaTheme="majorEastAsia" w:hAnsiTheme="majorHAnsi" w:cstheme="majorBidi"/>
              <w:color w:val="4F81BD" w:themeColor="accent1"/>
              <w:szCs w:val="24"/>
            </w:rPr>
            <w:ptab w:relativeTo="margin" w:alignment="right" w:leader="none"/>
          </w:r>
          <w:r>
            <w:rPr>
              <w:rFonts w:asciiTheme="majorHAnsi" w:eastAsiaTheme="majorEastAsia" w:hAnsiTheme="majorHAnsi" w:cstheme="majorBidi"/>
              <w:noProof/>
              <w:color w:val="4F81BD" w:themeColor="accent1"/>
              <w:szCs w:val="24"/>
              <w:lang w:eastAsia="it-IT"/>
            </w:rPr>
            <w:t xml:space="preserve">   </w:t>
          </w:r>
          <w:r>
            <w:rPr>
              <w:rFonts w:asciiTheme="majorHAnsi" w:eastAsiaTheme="majorEastAsia" w:hAnsiTheme="majorHAnsi" w:cstheme="majorBidi"/>
              <w:noProof/>
              <w:color w:val="4F81BD" w:themeColor="accent1"/>
              <w:szCs w:val="24"/>
              <w:lang w:val="it-IT" w:eastAsia="it-IT"/>
            </w:rPr>
            <w:drawing>
              <wp:inline distT="0" distB="0" distL="0" distR="0" wp14:anchorId="147D7D58" wp14:editId="2D3E64A6">
                <wp:extent cx="1844473" cy="388620"/>
                <wp:effectExtent l="0" t="0" r="0" b="0"/>
                <wp:docPr id="6" name="Immagin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50066" cy="389798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14:paraId="56E93A5A" w14:textId="48059229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6E93A5B" w14:textId="7C186FC8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6E93A5D" w14:textId="36AF8AFA" w:rsidR="00506408" w:rsidRPr="00B6735A" w:rsidRDefault="00506408" w:rsidP="00084A0C">
    <w:pPr>
      <w:pStyle w:val="Intestazione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E93A5F" w14:textId="77777777" w:rsidR="00506408" w:rsidRPr="00865FC1" w:rsidRDefault="00506408" w:rsidP="00E01AAA">
    <w:pPr>
      <w:pStyle w:val="Intestazione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Numeroelenco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Puntoelenc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Numeroelenco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Titolo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Titolo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Titolo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Titolo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Numeroelenco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Numeroelenco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Puntoelenco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Puntoelenco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Puntoelenco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Puntoelenco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Numeroelenco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Grigliatabella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452A"/>
    <w:rsid w:val="00135752"/>
    <w:rsid w:val="00136138"/>
    <w:rsid w:val="00140769"/>
    <w:rsid w:val="00141FC0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17705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45AFB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0614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3F2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1EB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AD4"/>
    <w:rsid w:val="00662F98"/>
    <w:rsid w:val="00664271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705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6E8"/>
    <w:rsid w:val="007577D1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0781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B7DE8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3E48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AFA"/>
    <w:rsid w:val="00EF257B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4B0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106A"/>
    <w:rsid w:val="00FB4C49"/>
    <w:rsid w:val="00FB790A"/>
    <w:rsid w:val="00FC00EA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6E939CB"/>
  <w15:docId w15:val="{8AEDD654-0393-437D-9C4D-A08C0F551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Titolo1">
    <w:name w:val="heading 1"/>
    <w:basedOn w:val="Normale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Titolo2">
    <w:name w:val="heading 2"/>
    <w:basedOn w:val="Normale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Titolo3">
    <w:name w:val="heading 3"/>
    <w:basedOn w:val="Normale"/>
    <w:next w:val="Text3"/>
    <w:link w:val="Titolo3Carattere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Titolo4">
    <w:name w:val="heading 4"/>
    <w:basedOn w:val="Normale"/>
    <w:next w:val="Text4"/>
    <w:qFormat/>
    <w:pPr>
      <w:keepNext/>
      <w:numPr>
        <w:ilvl w:val="3"/>
        <w:numId w:val="3"/>
      </w:numPr>
      <w:outlineLvl w:val="3"/>
    </w:pPr>
  </w:style>
  <w:style w:type="paragraph" w:styleId="Titolo5">
    <w:name w:val="heading 5"/>
    <w:basedOn w:val="Normale"/>
    <w:next w:val="Normale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Titolo7">
    <w:name w:val="heading 7"/>
    <w:basedOn w:val="Normale"/>
    <w:next w:val="Normale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Titolo8">
    <w:name w:val="heading 8"/>
    <w:basedOn w:val="Normale"/>
    <w:next w:val="Normale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Titolo9">
    <w:name w:val="heading 9"/>
    <w:basedOn w:val="Normale"/>
    <w:next w:val="Normale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xt1">
    <w:name w:val="Text 1"/>
    <w:basedOn w:val="Normale"/>
    <w:pPr>
      <w:ind w:left="482"/>
    </w:pPr>
  </w:style>
  <w:style w:type="paragraph" w:customStyle="1" w:styleId="Text2">
    <w:name w:val="Text 2"/>
    <w:basedOn w:val="Normale"/>
    <w:pPr>
      <w:tabs>
        <w:tab w:val="left" w:pos="2302"/>
      </w:tabs>
      <w:ind w:left="1202"/>
    </w:pPr>
  </w:style>
  <w:style w:type="paragraph" w:customStyle="1" w:styleId="Text3">
    <w:name w:val="Text 3"/>
    <w:basedOn w:val="Normale"/>
    <w:pPr>
      <w:tabs>
        <w:tab w:val="left" w:pos="2302"/>
      </w:tabs>
      <w:ind w:left="1202"/>
    </w:pPr>
  </w:style>
  <w:style w:type="paragraph" w:customStyle="1" w:styleId="Text4">
    <w:name w:val="Text 4"/>
    <w:basedOn w:val="Normale"/>
    <w:pPr>
      <w:tabs>
        <w:tab w:val="left" w:pos="2302"/>
      </w:tabs>
      <w:ind w:left="1202"/>
    </w:pPr>
  </w:style>
  <w:style w:type="paragraph" w:customStyle="1" w:styleId="Address">
    <w:name w:val="Address"/>
    <w:basedOn w:val="Normale"/>
    <w:pPr>
      <w:spacing w:after="0"/>
      <w:jc w:val="left"/>
    </w:pPr>
  </w:style>
  <w:style w:type="paragraph" w:customStyle="1" w:styleId="AddressTL">
    <w:name w:val="AddressTL"/>
    <w:basedOn w:val="Normale"/>
    <w:next w:val="Normale"/>
    <w:pPr>
      <w:spacing w:after="720"/>
      <w:jc w:val="left"/>
    </w:pPr>
  </w:style>
  <w:style w:type="paragraph" w:customStyle="1" w:styleId="AddressTR">
    <w:name w:val="AddressTR"/>
    <w:basedOn w:val="Normale"/>
    <w:next w:val="Normale"/>
    <w:pPr>
      <w:spacing w:after="720"/>
      <w:ind w:left="5103"/>
      <w:jc w:val="left"/>
    </w:pPr>
  </w:style>
  <w:style w:type="paragraph" w:styleId="Testodelblocco">
    <w:name w:val="Block Text"/>
    <w:basedOn w:val="Normale"/>
    <w:pPr>
      <w:spacing w:after="120"/>
      <w:ind w:left="1440" w:right="1440"/>
    </w:pPr>
  </w:style>
  <w:style w:type="paragraph" w:styleId="Corpotesto">
    <w:name w:val="Body Text"/>
    <w:basedOn w:val="Normale"/>
    <w:pPr>
      <w:spacing w:after="120"/>
    </w:pPr>
  </w:style>
  <w:style w:type="paragraph" w:styleId="Corpodeltesto2">
    <w:name w:val="Body Text 2"/>
    <w:basedOn w:val="Normale"/>
    <w:pPr>
      <w:spacing w:after="120" w:line="480" w:lineRule="auto"/>
    </w:pPr>
  </w:style>
  <w:style w:type="paragraph" w:styleId="Corpodeltesto3">
    <w:name w:val="Body Text 3"/>
    <w:basedOn w:val="Normale"/>
    <w:pPr>
      <w:spacing w:after="120"/>
    </w:pPr>
    <w:rPr>
      <w:sz w:val="16"/>
    </w:rPr>
  </w:style>
  <w:style w:type="paragraph" w:styleId="Primorientrocorpodeltesto">
    <w:name w:val="Body Text First Indent"/>
    <w:basedOn w:val="Corpotesto"/>
    <w:pPr>
      <w:ind w:firstLine="210"/>
    </w:pPr>
  </w:style>
  <w:style w:type="paragraph" w:styleId="Rientrocorpodeltesto">
    <w:name w:val="Body Text Indent"/>
    <w:basedOn w:val="Normale"/>
    <w:pPr>
      <w:spacing w:after="120"/>
      <w:ind w:left="283"/>
    </w:pPr>
  </w:style>
  <w:style w:type="paragraph" w:styleId="Primorientrocorpodeltesto2">
    <w:name w:val="Body Text First Indent 2"/>
    <w:basedOn w:val="Rientrocorpodeltesto"/>
    <w:pPr>
      <w:ind w:firstLine="210"/>
    </w:pPr>
  </w:style>
  <w:style w:type="paragraph" w:styleId="Rientrocorpodeltesto2">
    <w:name w:val="Body Text Indent 2"/>
    <w:basedOn w:val="Normale"/>
    <w:pPr>
      <w:spacing w:after="120" w:line="480" w:lineRule="auto"/>
      <w:ind w:left="283"/>
    </w:pPr>
  </w:style>
  <w:style w:type="paragraph" w:styleId="Rientrocorpodeltesto3">
    <w:name w:val="Body Text Indent 3"/>
    <w:basedOn w:val="Normale"/>
    <w:pPr>
      <w:spacing w:after="120"/>
      <w:ind w:left="283"/>
    </w:pPr>
    <w:rPr>
      <w:sz w:val="16"/>
    </w:rPr>
  </w:style>
  <w:style w:type="paragraph" w:styleId="Didascalia">
    <w:name w:val="caption"/>
    <w:basedOn w:val="Normale"/>
    <w:next w:val="Normale"/>
    <w:pPr>
      <w:spacing w:before="120" w:after="120"/>
    </w:pPr>
    <w:rPr>
      <w:b/>
    </w:rPr>
  </w:style>
  <w:style w:type="paragraph" w:customStyle="1" w:styleId="ChapterTitle">
    <w:name w:val="ChapterTitle"/>
    <w:basedOn w:val="Normale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e"/>
    <w:next w:val="Titolo1"/>
    <w:pPr>
      <w:keepNext/>
      <w:spacing w:after="480"/>
      <w:jc w:val="center"/>
    </w:pPr>
    <w:rPr>
      <w:b/>
      <w:smallCaps/>
      <w:sz w:val="28"/>
    </w:rPr>
  </w:style>
  <w:style w:type="paragraph" w:styleId="Formuladichiusura">
    <w:name w:val="Closing"/>
    <w:basedOn w:val="Normale"/>
    <w:pPr>
      <w:ind w:left="4252"/>
    </w:pPr>
  </w:style>
  <w:style w:type="paragraph" w:styleId="Testocommento">
    <w:name w:val="annotation text"/>
    <w:basedOn w:val="Normale"/>
    <w:link w:val="TestocommentoCarattere"/>
    <w:rPr>
      <w:sz w:val="20"/>
    </w:rPr>
  </w:style>
  <w:style w:type="paragraph" w:styleId="Data">
    <w:name w:val="Date"/>
    <w:basedOn w:val="Normale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e"/>
    <w:next w:val="AddressTR"/>
    <w:pPr>
      <w:ind w:left="5103"/>
      <w:jc w:val="left"/>
    </w:pPr>
    <w:rPr>
      <w:sz w:val="20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e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e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stonotadichiusura">
    <w:name w:val="endnote text"/>
    <w:basedOn w:val="Normale"/>
    <w:semiHidden/>
    <w:rPr>
      <w:sz w:val="20"/>
    </w:rPr>
  </w:style>
  <w:style w:type="paragraph" w:styleId="Indirizzodestinatario">
    <w:name w:val="envelope address"/>
    <w:basedOn w:val="Normale"/>
    <w:pPr>
      <w:framePr w:w="7920" w:h="1980" w:hRule="exact" w:hSpace="180" w:wrap="auto" w:hAnchor="page" w:xAlign="center" w:yAlign="bottom"/>
      <w:spacing w:after="0"/>
    </w:pPr>
  </w:style>
  <w:style w:type="paragraph" w:styleId="Indirizzomittente">
    <w:name w:val="envelope return"/>
    <w:basedOn w:val="Normale"/>
    <w:pPr>
      <w:spacing w:after="0"/>
    </w:pPr>
    <w:rPr>
      <w:sz w:val="20"/>
    </w:rPr>
  </w:style>
  <w:style w:type="paragraph" w:styleId="Pidipagina">
    <w:name w:val="footer"/>
    <w:basedOn w:val="Normale"/>
    <w:link w:val="PidipaginaCarattere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stonotaapidipagina">
    <w:name w:val="footnote text"/>
    <w:basedOn w:val="Normale"/>
    <w:pPr>
      <w:ind w:left="357" w:hanging="357"/>
    </w:pPr>
    <w:rPr>
      <w:sz w:val="20"/>
    </w:rPr>
  </w:style>
  <w:style w:type="paragraph" w:styleId="Intestazione">
    <w:name w:val="header"/>
    <w:basedOn w:val="Normale"/>
    <w:link w:val="IntestazioneCarattere"/>
    <w:pPr>
      <w:tabs>
        <w:tab w:val="center" w:pos="4153"/>
        <w:tab w:val="right" w:pos="8306"/>
      </w:tabs>
    </w:pPr>
    <w:rPr>
      <w:lang w:eastAsia="x-none"/>
    </w:rPr>
  </w:style>
  <w:style w:type="paragraph" w:styleId="Indice1">
    <w:name w:val="index 1"/>
    <w:basedOn w:val="Normale"/>
    <w:next w:val="Normale"/>
    <w:autoRedefine/>
    <w:semiHidden/>
    <w:pPr>
      <w:ind w:left="240" w:hanging="240"/>
    </w:pPr>
  </w:style>
  <w:style w:type="paragraph" w:styleId="Indice2">
    <w:name w:val="index 2"/>
    <w:basedOn w:val="Normale"/>
    <w:next w:val="Normale"/>
    <w:autoRedefine/>
    <w:semiHidden/>
    <w:pPr>
      <w:ind w:left="480" w:hanging="240"/>
    </w:pPr>
  </w:style>
  <w:style w:type="paragraph" w:styleId="Indice3">
    <w:name w:val="index 3"/>
    <w:basedOn w:val="Normale"/>
    <w:next w:val="Normale"/>
    <w:autoRedefine/>
    <w:semiHidden/>
    <w:pPr>
      <w:ind w:left="720" w:hanging="240"/>
    </w:pPr>
  </w:style>
  <w:style w:type="paragraph" w:styleId="Indice4">
    <w:name w:val="index 4"/>
    <w:basedOn w:val="Normale"/>
    <w:next w:val="Normale"/>
    <w:autoRedefine/>
    <w:semiHidden/>
    <w:pPr>
      <w:ind w:left="960" w:hanging="240"/>
    </w:pPr>
  </w:style>
  <w:style w:type="paragraph" w:styleId="Indice5">
    <w:name w:val="index 5"/>
    <w:basedOn w:val="Normale"/>
    <w:next w:val="Normale"/>
    <w:autoRedefine/>
    <w:semiHidden/>
    <w:pPr>
      <w:ind w:left="1200" w:hanging="240"/>
    </w:pPr>
  </w:style>
  <w:style w:type="paragraph" w:styleId="Indice6">
    <w:name w:val="index 6"/>
    <w:basedOn w:val="Normale"/>
    <w:next w:val="Normale"/>
    <w:autoRedefine/>
    <w:semiHidden/>
    <w:pPr>
      <w:ind w:left="1440" w:hanging="240"/>
    </w:pPr>
  </w:style>
  <w:style w:type="paragraph" w:styleId="Indice7">
    <w:name w:val="index 7"/>
    <w:basedOn w:val="Normale"/>
    <w:next w:val="Normale"/>
    <w:autoRedefine/>
    <w:semiHidden/>
    <w:pPr>
      <w:ind w:left="1680" w:hanging="240"/>
    </w:pPr>
  </w:style>
  <w:style w:type="paragraph" w:styleId="Indice8">
    <w:name w:val="index 8"/>
    <w:basedOn w:val="Normale"/>
    <w:next w:val="Normale"/>
    <w:autoRedefine/>
    <w:semiHidden/>
    <w:pPr>
      <w:ind w:left="1920" w:hanging="240"/>
    </w:pPr>
  </w:style>
  <w:style w:type="paragraph" w:styleId="Indice9">
    <w:name w:val="index 9"/>
    <w:basedOn w:val="Normale"/>
    <w:next w:val="Normale"/>
    <w:autoRedefine/>
    <w:semiHidden/>
    <w:pPr>
      <w:ind w:left="2160" w:hanging="240"/>
    </w:pPr>
  </w:style>
  <w:style w:type="paragraph" w:styleId="Titoloindice">
    <w:name w:val="index heading"/>
    <w:basedOn w:val="Normale"/>
    <w:next w:val="Indice1"/>
    <w:semiHidden/>
    <w:rPr>
      <w:rFonts w:ascii="Arial" w:hAnsi="Arial"/>
      <w:b/>
    </w:rPr>
  </w:style>
  <w:style w:type="paragraph" w:styleId="Elenco">
    <w:name w:val="List"/>
    <w:basedOn w:val="Normale"/>
    <w:pPr>
      <w:ind w:left="283" w:hanging="283"/>
    </w:pPr>
  </w:style>
  <w:style w:type="paragraph" w:styleId="Elenco2">
    <w:name w:val="List 2"/>
    <w:basedOn w:val="Normale"/>
    <w:pPr>
      <w:ind w:left="566" w:hanging="283"/>
    </w:pPr>
  </w:style>
  <w:style w:type="paragraph" w:styleId="Elenco3">
    <w:name w:val="List 3"/>
    <w:basedOn w:val="Normale"/>
    <w:pPr>
      <w:ind w:left="849" w:hanging="283"/>
    </w:pPr>
  </w:style>
  <w:style w:type="paragraph" w:styleId="Elenco4">
    <w:name w:val="List 4"/>
    <w:basedOn w:val="Normale"/>
    <w:pPr>
      <w:ind w:left="1132" w:hanging="283"/>
    </w:pPr>
  </w:style>
  <w:style w:type="paragraph" w:styleId="Elenco5">
    <w:name w:val="List 5"/>
    <w:basedOn w:val="Normale"/>
    <w:pPr>
      <w:ind w:left="1415" w:hanging="283"/>
    </w:pPr>
  </w:style>
  <w:style w:type="paragraph" w:styleId="Puntoelenco">
    <w:name w:val="List Bullet"/>
    <w:basedOn w:val="Normale"/>
    <w:pPr>
      <w:numPr>
        <w:numId w:val="4"/>
      </w:numPr>
    </w:pPr>
  </w:style>
  <w:style w:type="paragraph" w:styleId="Puntoelenco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Puntoelenco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Puntoelenco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Puntoelenco5">
    <w:name w:val="List Bullet 5"/>
    <w:basedOn w:val="Normale"/>
    <w:autoRedefine/>
    <w:pPr>
      <w:numPr>
        <w:numId w:val="1"/>
      </w:numPr>
    </w:pPr>
  </w:style>
  <w:style w:type="paragraph" w:styleId="Elencocontinua">
    <w:name w:val="List Continue"/>
    <w:basedOn w:val="Normale"/>
    <w:pPr>
      <w:spacing w:after="120"/>
      <w:ind w:left="283"/>
    </w:pPr>
  </w:style>
  <w:style w:type="paragraph" w:styleId="Elencocontinua2">
    <w:name w:val="List Continue 2"/>
    <w:basedOn w:val="Normale"/>
    <w:pPr>
      <w:spacing w:after="120"/>
      <w:ind w:left="566"/>
    </w:pPr>
  </w:style>
  <w:style w:type="paragraph" w:styleId="Elencocontinua3">
    <w:name w:val="List Continue 3"/>
    <w:basedOn w:val="Normale"/>
    <w:pPr>
      <w:spacing w:after="120"/>
      <w:ind w:left="849"/>
    </w:pPr>
  </w:style>
  <w:style w:type="paragraph" w:styleId="Elencocontinua4">
    <w:name w:val="List Continue 4"/>
    <w:basedOn w:val="Normale"/>
    <w:pPr>
      <w:spacing w:after="120"/>
      <w:ind w:left="1132"/>
    </w:pPr>
  </w:style>
  <w:style w:type="paragraph" w:styleId="Elencocontinua5">
    <w:name w:val="List Continue 5"/>
    <w:basedOn w:val="Normale"/>
    <w:pPr>
      <w:spacing w:after="120"/>
      <w:ind w:left="1415"/>
    </w:pPr>
  </w:style>
  <w:style w:type="paragraph" w:styleId="Numeroelenco">
    <w:name w:val="List Number"/>
    <w:basedOn w:val="Normale"/>
    <w:pPr>
      <w:numPr>
        <w:numId w:val="14"/>
      </w:numPr>
    </w:pPr>
  </w:style>
  <w:style w:type="paragraph" w:styleId="Numeroelenco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Numeroelenco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Numeroelenco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Numeroelenco5">
    <w:name w:val="List Number 5"/>
    <w:basedOn w:val="Normale"/>
    <w:pPr>
      <w:numPr>
        <w:numId w:val="2"/>
      </w:numPr>
    </w:pPr>
  </w:style>
  <w:style w:type="paragraph" w:styleId="Testomacr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Intestazionemessaggio">
    <w:name w:val="Message Header"/>
    <w:basedOn w:val="Normal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Rientronormale">
    <w:name w:val="Normal Indent"/>
    <w:basedOn w:val="Normale"/>
    <w:link w:val="RientronormaleCarattere"/>
    <w:pPr>
      <w:ind w:left="720"/>
    </w:pPr>
    <w:rPr>
      <w:lang w:eastAsia="x-none"/>
    </w:rPr>
  </w:style>
  <w:style w:type="paragraph" w:styleId="Intestazionenota">
    <w:name w:val="Note Heading"/>
    <w:basedOn w:val="Normale"/>
    <w:next w:val="Normale"/>
  </w:style>
  <w:style w:type="paragraph" w:customStyle="1" w:styleId="NoteHead">
    <w:name w:val="NoteHead"/>
    <w:basedOn w:val="Normale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e"/>
    <w:next w:val="Normale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e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Titolo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Titolo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Titolo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Titolo4"/>
    <w:next w:val="Text4"/>
    <w:pPr>
      <w:keepNext w:val="0"/>
      <w:outlineLvl w:val="9"/>
    </w:pPr>
  </w:style>
  <w:style w:type="paragraph" w:customStyle="1" w:styleId="PartTitle">
    <w:name w:val="PartTitle"/>
    <w:basedOn w:val="Normale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Testonormale">
    <w:name w:val="Plain Text"/>
    <w:basedOn w:val="Normale"/>
    <w:rPr>
      <w:rFonts w:ascii="Courier New" w:hAnsi="Courier New"/>
      <w:sz w:val="20"/>
    </w:rPr>
  </w:style>
  <w:style w:type="paragraph" w:styleId="Formuladiapertura">
    <w:name w:val="Salutation"/>
    <w:basedOn w:val="Normale"/>
    <w:next w:val="Normale"/>
  </w:style>
  <w:style w:type="paragraph" w:styleId="Firma">
    <w:name w:val="Signature"/>
    <w:basedOn w:val="Normale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ottotitolo">
    <w:name w:val="Subtitle"/>
    <w:basedOn w:val="Normale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e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e"/>
    <w:pPr>
      <w:jc w:val="center"/>
    </w:pPr>
    <w:rPr>
      <w:b/>
      <w:sz w:val="32"/>
    </w:rPr>
  </w:style>
  <w:style w:type="paragraph" w:styleId="Indicefonti">
    <w:name w:val="table of authorities"/>
    <w:basedOn w:val="Normale"/>
    <w:next w:val="Normale"/>
    <w:semiHidden/>
    <w:pPr>
      <w:ind w:left="240" w:hanging="240"/>
    </w:pPr>
  </w:style>
  <w:style w:type="paragraph" w:styleId="Indicedellefigure">
    <w:name w:val="table of figures"/>
    <w:basedOn w:val="Normale"/>
    <w:next w:val="Normale"/>
    <w:semiHidden/>
    <w:pPr>
      <w:ind w:left="480" w:hanging="480"/>
    </w:pPr>
  </w:style>
  <w:style w:type="paragraph" w:styleId="Titolo">
    <w:name w:val="Title"/>
    <w:basedOn w:val="Normale"/>
    <w:next w:val="SubTitle1"/>
    <w:pPr>
      <w:spacing w:after="480"/>
      <w:jc w:val="center"/>
    </w:pPr>
    <w:rPr>
      <w:b/>
      <w:kern w:val="28"/>
      <w:sz w:val="48"/>
    </w:rPr>
  </w:style>
  <w:style w:type="paragraph" w:styleId="Titoloindicefonti">
    <w:name w:val="toa heading"/>
    <w:basedOn w:val="Normale"/>
    <w:next w:val="Normale"/>
    <w:semiHidden/>
    <w:pPr>
      <w:spacing w:before="120"/>
    </w:pPr>
    <w:rPr>
      <w:rFonts w:ascii="Arial" w:hAnsi="Arial"/>
      <w:b/>
    </w:rPr>
  </w:style>
  <w:style w:type="paragraph" w:styleId="Sommario1">
    <w:name w:val="toc 1"/>
    <w:basedOn w:val="Normale"/>
    <w:next w:val="Normale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Sommario2">
    <w:name w:val="toc 2"/>
    <w:basedOn w:val="Normale"/>
    <w:next w:val="Normale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Sommario3">
    <w:name w:val="toc 3"/>
    <w:basedOn w:val="Normale"/>
    <w:next w:val="Normale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Sommario4">
    <w:name w:val="toc 4"/>
    <w:basedOn w:val="Normale"/>
    <w:next w:val="Normale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Sommario5">
    <w:name w:val="toc 5"/>
    <w:basedOn w:val="Normale"/>
    <w:next w:val="Normale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Sommario6">
    <w:name w:val="toc 6"/>
    <w:basedOn w:val="Normale"/>
    <w:next w:val="Normale"/>
    <w:autoRedefine/>
    <w:semiHidden/>
    <w:pPr>
      <w:ind w:left="1200"/>
    </w:pPr>
  </w:style>
  <w:style w:type="paragraph" w:styleId="Sommario7">
    <w:name w:val="toc 7"/>
    <w:basedOn w:val="Normale"/>
    <w:next w:val="Normale"/>
    <w:autoRedefine/>
    <w:semiHidden/>
    <w:pPr>
      <w:ind w:left="1440"/>
    </w:pPr>
  </w:style>
  <w:style w:type="paragraph" w:styleId="Sommario8">
    <w:name w:val="toc 8"/>
    <w:basedOn w:val="Normale"/>
    <w:next w:val="Normale"/>
    <w:autoRedefine/>
    <w:semiHidden/>
    <w:pPr>
      <w:ind w:left="1680"/>
    </w:pPr>
  </w:style>
  <w:style w:type="paragraph" w:styleId="Sommario9">
    <w:name w:val="toc 9"/>
    <w:basedOn w:val="Normale"/>
    <w:next w:val="Normale"/>
    <w:autoRedefine/>
    <w:semiHidden/>
    <w:pPr>
      <w:ind w:left="1920"/>
    </w:pPr>
  </w:style>
  <w:style w:type="paragraph" w:customStyle="1" w:styleId="YReferences">
    <w:name w:val="YReferences"/>
    <w:basedOn w:val="Normale"/>
    <w:next w:val="Normale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e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e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e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e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itolosommario">
    <w:name w:val="TOC Heading"/>
    <w:basedOn w:val="Normale"/>
    <w:next w:val="Normale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e"/>
    <w:next w:val="Normale"/>
    <w:pPr>
      <w:spacing w:after="480"/>
      <w:ind w:left="567" w:hanging="567"/>
      <w:jc w:val="left"/>
    </w:pPr>
  </w:style>
  <w:style w:type="paragraph" w:customStyle="1" w:styleId="ZCom">
    <w:name w:val="Z_Com"/>
    <w:basedOn w:val="Normale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e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Collegamentoipertestuale">
    <w:name w:val="Hyperlink"/>
    <w:rsid w:val="006914AD"/>
    <w:rPr>
      <w:color w:val="0000FF"/>
      <w:u w:val="single"/>
    </w:rPr>
  </w:style>
  <w:style w:type="character" w:styleId="Rimandonotaapidipagina">
    <w:name w:val="footnote reference"/>
    <w:rsid w:val="00CD08CF"/>
    <w:rPr>
      <w:vertAlign w:val="superscript"/>
    </w:rPr>
  </w:style>
  <w:style w:type="table" w:styleId="Grigliamedia3-Colore2">
    <w:name w:val="Medium Grid 3 Accent 2"/>
    <w:basedOn w:val="Tabellanormale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stofumetto">
    <w:name w:val="Balloon Text"/>
    <w:basedOn w:val="Normale"/>
    <w:link w:val="TestofumettoCarattere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e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Pidipagin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idipagin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idipaginaCarattere">
    <w:name w:val="Piè di pagina Carattere"/>
    <w:link w:val="Pidipagin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idipaginaCarattere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idipagin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IntestazioneCarattere">
    <w:name w:val="Intestazione Carattere"/>
    <w:link w:val="Intestazione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e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Rientronormale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e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RientronormaleCarattere">
    <w:name w:val="Rientro normale Carattere"/>
    <w:link w:val="Rientronormale"/>
    <w:rsid w:val="007A4813"/>
    <w:rPr>
      <w:sz w:val="24"/>
      <w:lang w:val="fr-FR"/>
    </w:rPr>
  </w:style>
  <w:style w:type="character" w:customStyle="1" w:styleId="Bulletpoint1Char">
    <w:name w:val="Bullet point1 Char"/>
    <w:basedOn w:val="RientronormaleCarattere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Rientronormale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e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Grigliatabella">
    <w:name w:val="Table Grid"/>
    <w:basedOn w:val="Tabellanormale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ellanormale"/>
    <w:rsid w:val="00EF7057"/>
    <w:tblPr/>
  </w:style>
  <w:style w:type="table" w:styleId="Tabellaelegante">
    <w:name w:val="Table Elegant"/>
    <w:basedOn w:val="Tabellanormale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imandocommento">
    <w:name w:val="annotation reference"/>
    <w:unhideWhenUsed/>
    <w:rsid w:val="00F0066C"/>
    <w:rPr>
      <w:sz w:val="16"/>
      <w:szCs w:val="16"/>
    </w:rPr>
  </w:style>
  <w:style w:type="character" w:customStyle="1" w:styleId="TestocommentoCarattere">
    <w:name w:val="Testo commento Carattere"/>
    <w:link w:val="Testocommento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e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e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e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e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e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e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e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e"/>
    <w:next w:val="Corpotesto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e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e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e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e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e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stofumettoCarattere">
    <w:name w:val="Testo fumetto Carattere"/>
    <w:link w:val="Testofumetto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Paragrafoelenco">
    <w:name w:val="List Paragraph"/>
    <w:basedOn w:val="Normale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SoggettocommentoCarattere">
    <w:name w:val="Soggetto commento Carattere"/>
    <w:link w:val="Soggettocommento"/>
    <w:uiPriority w:val="99"/>
    <w:rsid w:val="00BA290F"/>
    <w:rPr>
      <w:b/>
      <w:bCs/>
      <w:lang w:val="x-none" w:eastAsia="ar-SA"/>
    </w:rPr>
  </w:style>
  <w:style w:type="paragraph" w:styleId="Revisione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Collegamentovisitato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Titolo3Carattere">
    <w:name w:val="Titolo 3 Carattere"/>
    <w:link w:val="Titolo3"/>
    <w:rsid w:val="005D5129"/>
    <w:rPr>
      <w:i/>
      <w:sz w:val="24"/>
      <w:lang w:val="fr-FR" w:eastAsia="en-US"/>
    </w:rPr>
  </w:style>
  <w:style w:type="character" w:styleId="Rimandonotadichiusura">
    <w:name w:val="endnote reference"/>
    <w:rsid w:val="007967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ec.europa.eu/education/tools/isced-f_en.htm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374B0E-50DB-46DA-A69E-4E278AAC3007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3.xml><?xml version="1.0" encoding="utf-8"?>
<ds:datastoreItem xmlns:ds="http://schemas.openxmlformats.org/officeDocument/2006/customXml" ds:itemID="{EB689C96-517C-4A78-BCBA-ACDE8FBBC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7BD447F-5974-411A-94AD-CFE4F80E4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20</TotalTime>
  <Pages>4</Pages>
  <Words>451</Words>
  <Characters>2573</Characters>
  <Application>Microsoft Office Word</Application>
  <DocSecurity>0</DocSecurity>
  <PresentationFormat>Microsoft Word 11.0</PresentationFormat>
  <Lines>21</Lines>
  <Paragraphs>6</Paragraphs>
  <ScaleCrop>false</ScaleCrop>
  <HeadingPairs>
    <vt:vector size="8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>European Commission</Company>
  <LinksUpToDate>false</LinksUpToDate>
  <CharactersWithSpaces>3018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</dc:creator>
  <cp:keywords>EL4</cp:keywords>
  <cp:lastModifiedBy>Windows User</cp:lastModifiedBy>
  <cp:revision>9</cp:revision>
  <cp:lastPrinted>2013-11-06T08:46:00Z</cp:lastPrinted>
  <dcterms:created xsi:type="dcterms:W3CDTF">2019-10-28T15:53:00Z</dcterms:created>
  <dcterms:modified xsi:type="dcterms:W3CDTF">2019-10-30T11:14:00Z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