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2"/>
      </w:r>
    </w:p>
    <w:p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9B6576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  <w:r w:rsidRPr="009B6576">
        <w:rPr>
          <w:rFonts w:ascii="Verdana" w:hAnsi="Verdana" w:cs="Calibri"/>
          <w:b/>
          <w:lang w:val="en-GB"/>
        </w:rPr>
        <w:t>Planned period of the teaching</w:t>
      </w:r>
      <w:r w:rsidRPr="009B6576">
        <w:rPr>
          <w:rFonts w:ascii="Verdana" w:hAnsi="Verdana" w:cs="Calibri"/>
          <w:b/>
          <w:color w:val="FF0000"/>
          <w:lang w:val="en-GB"/>
        </w:rPr>
        <w:t xml:space="preserve"> </w:t>
      </w:r>
      <w:r w:rsidRPr="009B6576">
        <w:rPr>
          <w:rFonts w:ascii="Verdana" w:hAnsi="Verdana" w:cs="Calibri"/>
          <w:b/>
          <w:lang w:val="en-GB"/>
        </w:rPr>
        <w:t xml:space="preserve">activity: from </w:t>
      </w:r>
      <w:r w:rsidRPr="009B6576">
        <w:rPr>
          <w:rFonts w:ascii="Verdana" w:hAnsi="Verdana" w:cs="Calibri"/>
          <w:b/>
          <w:i/>
          <w:lang w:val="en-GB"/>
        </w:rPr>
        <w:t>[day/month/year]</w:t>
      </w:r>
      <w:r w:rsidRPr="009B6576">
        <w:rPr>
          <w:rFonts w:ascii="Verdana" w:hAnsi="Verdana" w:cs="Calibri"/>
          <w:b/>
          <w:lang w:val="en-GB"/>
        </w:rPr>
        <w:tab/>
        <w:t xml:space="preserve">till </w:t>
      </w:r>
      <w:r w:rsidRPr="009B6576">
        <w:rPr>
          <w:rFonts w:ascii="Verdana" w:hAnsi="Verdana" w:cs="Calibri"/>
          <w:b/>
          <w:i/>
          <w:lang w:val="en-GB"/>
        </w:rPr>
        <w:t>[day/month/year]</w:t>
      </w:r>
    </w:p>
    <w:p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232"/>
        <w:gridCol w:w="2232"/>
        <w:gridCol w:w="2232"/>
        <w:gridCol w:w="2232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imandonotadichiusura"/>
          <w:rFonts w:ascii="Verdana" w:hAnsi="Verdana" w:cs="Arial"/>
          <w:b/>
          <w:color w:val="002060"/>
          <w:szCs w:val="24"/>
          <w:lang w:val="is-IS"/>
        </w:rPr>
        <w:endnoteReference w:id="5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228"/>
        <w:gridCol w:w="2228"/>
        <w:gridCol w:w="2228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6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7"/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8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F8532D" w:rsidRPr="005E466D" w:rsidRDefault="009B6576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</w:t>
            </w:r>
          </w:p>
        </w:tc>
        <w:tc>
          <w:tcPr>
            <w:tcW w:w="2228" w:type="dxa"/>
            <w:shd w:val="clear" w:color="auto" w:fill="FFFFFF"/>
          </w:tcPr>
          <w:p w:rsidR="00F8532D" w:rsidRPr="00F8532D" w:rsidRDefault="00C422F5" w:rsidP="009B657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</w:tc>
        <w:tc>
          <w:tcPr>
            <w:tcW w:w="2228" w:type="dxa"/>
            <w:shd w:val="clear" w:color="auto" w:fill="FFFFFF"/>
          </w:tcPr>
          <w:p w:rsidR="00F8532D" w:rsidRPr="00F8532D" w:rsidRDefault="00D522A4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9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10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C8E" w:rsidRDefault="00536C8E">
      <w:r>
        <w:separator/>
      </w:r>
    </w:p>
  </w:endnote>
  <w:endnote w:type="continuationSeparator" w:id="1">
    <w:p w:rsidR="00536C8E" w:rsidRDefault="00536C8E">
      <w:r>
        <w:continuationSeparator/>
      </w:r>
    </w:p>
  </w:endnote>
  <w:endnote w:id="2">
    <w:p w:rsidR="00252D45" w:rsidRPr="00B223B0" w:rsidRDefault="00252D45" w:rsidP="00B223B0">
      <w:pPr>
        <w:pStyle w:val="Testonotadichiusura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3">
    <w:p w:rsidR="007967A9" w:rsidRPr="00B223B0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imandonotadichiusura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4">
    <w:p w:rsidR="007967A9" w:rsidRPr="00B223B0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imandonotadichiusura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5">
    <w:p w:rsidR="009F5B61" w:rsidRPr="00B223B0" w:rsidRDefault="009F5B61" w:rsidP="00B223B0">
      <w:pPr>
        <w:pStyle w:val="Testonotadichiusura"/>
        <w:spacing w:after="100"/>
        <w:rPr>
          <w:sz w:val="16"/>
          <w:szCs w:val="16"/>
          <w:lang w:val="en-GB"/>
        </w:rPr>
      </w:pPr>
      <w:r w:rsidRPr="00B223B0">
        <w:rPr>
          <w:rStyle w:val="Rimandonotadichiusura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All 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6">
    <w:p w:rsidR="00A568F8" w:rsidRPr="00B223B0" w:rsidRDefault="00A568F8" w:rsidP="00B223B0">
      <w:pPr>
        <w:pStyle w:val="Testonotadichiusura"/>
        <w:spacing w:after="100"/>
        <w:rPr>
          <w:sz w:val="16"/>
          <w:szCs w:val="16"/>
          <w:lang w:val="en-GB"/>
        </w:rPr>
      </w:pPr>
      <w:r w:rsidRPr="00B223B0">
        <w:rPr>
          <w:rStyle w:val="Rimandonotadichiusura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7">
    <w:p w:rsidR="007967A9" w:rsidRPr="00B223B0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imandonotadichiusura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F8532D" w:rsidRPr="00672D6F" w:rsidRDefault="00F8532D" w:rsidP="00B223B0">
      <w:pPr>
        <w:pStyle w:val="Testonotadichiusura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Rimandonotadichiusura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Collegamentoipertestuale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9">
    <w:p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imandonotadichiusura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Collegamentoipertestual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Collegamentoipertestuale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10">
    <w:p w:rsidR="00153B61" w:rsidRPr="004208DA" w:rsidRDefault="00153B61" w:rsidP="00B223B0">
      <w:pPr>
        <w:pStyle w:val="Testonotadichiusura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Rimandonotadichiusura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82" w:rsidRDefault="00FD098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D522A4">
        <w:pPr>
          <w:pStyle w:val="Pidipagina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9B65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dipa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C8E" w:rsidRDefault="00536C8E">
      <w:r>
        <w:separator/>
      </w:r>
    </w:p>
  </w:footnote>
  <w:footnote w:type="continuationSeparator" w:id="1">
    <w:p w:rsidR="00536C8E" w:rsidRDefault="00536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82" w:rsidRDefault="00FD098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 xml:space="preserve">-II-C-Annex </w:t>
    </w:r>
    <w:r w:rsidR="00ED2543">
      <w:rPr>
        <w:rFonts w:ascii="Arial Narrow" w:hAnsi="Arial Narrow"/>
        <w:sz w:val="18"/>
        <w:szCs w:val="18"/>
        <w:lang w:val="en-GB"/>
      </w:rPr>
      <w:t>IV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1A4319">
      <w:rPr>
        <w:rFonts w:ascii="Arial Narrow" w:hAnsi="Arial Narrow"/>
        <w:sz w:val="18"/>
        <w:szCs w:val="18"/>
        <w:lang w:val="en-GB"/>
      </w:rPr>
      <w:t xml:space="preserve"> </w:t>
    </w:r>
    <w:r w:rsidR="00C72865">
      <w:rPr>
        <w:rFonts w:ascii="Arial Narrow" w:hAnsi="Arial Narrow"/>
        <w:sz w:val="18"/>
        <w:szCs w:val="18"/>
        <w:lang w:val="en-GB"/>
      </w:rPr>
      <w:t>201</w:t>
    </w:r>
    <w:r w:rsidR="00FD0982">
      <w:rPr>
        <w:rFonts w:ascii="Arial Narrow" w:hAnsi="Arial Narrow"/>
        <w:sz w:val="18"/>
        <w:szCs w:val="18"/>
        <w:lang w:val="en-GB"/>
      </w:rPr>
      <w:t>6</w:t>
    </w:r>
  </w:p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D2543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D522A4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4097" type="#_x0000_t202" style="position:absolute;left:0;text-align:left;margin-left:138.45pt;margin-top:2.25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numFmt w:val="decimal"/>
    <w:endnote w:id="0"/>
    <w:endnote w:id="1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0A43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0C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02B0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C8E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A7220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5A5F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483B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576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2A4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73B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098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rsid w:val="005A7220"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rsid w:val="005A7220"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rsid w:val="005A7220"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rsid w:val="005A7220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rsid w:val="005A7220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rsid w:val="005A7220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rsid w:val="005A7220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rsid w:val="005A7220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rsid w:val="005A7220"/>
    <w:pPr>
      <w:ind w:left="482"/>
    </w:pPr>
  </w:style>
  <w:style w:type="paragraph" w:customStyle="1" w:styleId="Text2">
    <w:name w:val="Text 2"/>
    <w:basedOn w:val="Normale"/>
    <w:rsid w:val="005A7220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rsid w:val="005A7220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rsid w:val="005A7220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rsid w:val="005A7220"/>
    <w:pPr>
      <w:spacing w:after="0"/>
      <w:jc w:val="left"/>
    </w:pPr>
  </w:style>
  <w:style w:type="paragraph" w:customStyle="1" w:styleId="AddressTL">
    <w:name w:val="AddressTL"/>
    <w:basedOn w:val="Normale"/>
    <w:next w:val="Normale"/>
    <w:rsid w:val="005A7220"/>
    <w:pPr>
      <w:spacing w:after="720"/>
      <w:jc w:val="left"/>
    </w:pPr>
  </w:style>
  <w:style w:type="paragraph" w:customStyle="1" w:styleId="AddressTR">
    <w:name w:val="AddressTR"/>
    <w:basedOn w:val="Normale"/>
    <w:next w:val="Normale"/>
    <w:rsid w:val="005A7220"/>
    <w:pPr>
      <w:spacing w:after="720"/>
      <w:ind w:left="5103"/>
      <w:jc w:val="left"/>
    </w:pPr>
  </w:style>
  <w:style w:type="paragraph" w:styleId="Testodelblocco">
    <w:name w:val="Block Text"/>
    <w:basedOn w:val="Normale"/>
    <w:rsid w:val="005A7220"/>
    <w:pPr>
      <w:spacing w:after="120"/>
      <w:ind w:left="1440" w:right="1440"/>
    </w:pPr>
  </w:style>
  <w:style w:type="paragraph" w:styleId="Corpodeltesto">
    <w:name w:val="Body Text"/>
    <w:basedOn w:val="Normale"/>
    <w:rsid w:val="005A7220"/>
    <w:pPr>
      <w:spacing w:after="120"/>
    </w:pPr>
  </w:style>
  <w:style w:type="paragraph" w:styleId="Corpodeltesto2">
    <w:name w:val="Body Text 2"/>
    <w:basedOn w:val="Normale"/>
    <w:rsid w:val="005A7220"/>
    <w:pPr>
      <w:spacing w:after="120" w:line="480" w:lineRule="auto"/>
    </w:pPr>
  </w:style>
  <w:style w:type="paragraph" w:styleId="Corpodeltesto3">
    <w:name w:val="Body Text 3"/>
    <w:basedOn w:val="Normale"/>
    <w:rsid w:val="005A7220"/>
    <w:pPr>
      <w:spacing w:after="120"/>
    </w:pPr>
    <w:rPr>
      <w:sz w:val="16"/>
    </w:rPr>
  </w:style>
  <w:style w:type="paragraph" w:styleId="Primorientrocorpodeltesto">
    <w:name w:val="Body Text First Indent"/>
    <w:basedOn w:val="Corpodeltesto"/>
    <w:rsid w:val="005A7220"/>
    <w:pPr>
      <w:ind w:firstLine="210"/>
    </w:pPr>
  </w:style>
  <w:style w:type="paragraph" w:styleId="Rientrocorpodeltesto">
    <w:name w:val="Body Text Indent"/>
    <w:basedOn w:val="Normale"/>
    <w:rsid w:val="005A7220"/>
    <w:pPr>
      <w:spacing w:after="120"/>
      <w:ind w:left="283"/>
    </w:pPr>
  </w:style>
  <w:style w:type="paragraph" w:styleId="Primorientrocorpodeltesto2">
    <w:name w:val="Body Text First Indent 2"/>
    <w:basedOn w:val="Rientrocorpodeltesto"/>
    <w:rsid w:val="005A7220"/>
    <w:pPr>
      <w:ind w:firstLine="210"/>
    </w:pPr>
  </w:style>
  <w:style w:type="paragraph" w:styleId="Rientrocorpodeltesto2">
    <w:name w:val="Body Text Indent 2"/>
    <w:basedOn w:val="Normale"/>
    <w:rsid w:val="005A7220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5A7220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rsid w:val="005A7220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rsid w:val="005A7220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rsid w:val="005A7220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rsid w:val="005A7220"/>
    <w:pPr>
      <w:ind w:left="4252"/>
    </w:pPr>
  </w:style>
  <w:style w:type="paragraph" w:styleId="Testocommento">
    <w:name w:val="annotation text"/>
    <w:basedOn w:val="Normale"/>
    <w:link w:val="TestocommentoCarattere"/>
    <w:rsid w:val="005A7220"/>
    <w:rPr>
      <w:sz w:val="20"/>
    </w:rPr>
  </w:style>
  <w:style w:type="paragraph" w:styleId="Data">
    <w:name w:val="Date"/>
    <w:basedOn w:val="Normale"/>
    <w:next w:val="References"/>
    <w:rsid w:val="005A7220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rsid w:val="005A7220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rsid w:val="005A7220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rsid w:val="005A7220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rsid w:val="005A7220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sid w:val="005A7220"/>
    <w:rPr>
      <w:sz w:val="20"/>
    </w:rPr>
  </w:style>
  <w:style w:type="paragraph" w:styleId="Indirizzodestinatario">
    <w:name w:val="envelope address"/>
    <w:basedOn w:val="Normale"/>
    <w:rsid w:val="005A7220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rsid w:val="005A7220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rsid w:val="005A7220"/>
    <w:pPr>
      <w:spacing w:after="0"/>
      <w:ind w:right="-567"/>
      <w:jc w:val="left"/>
    </w:pPr>
    <w:rPr>
      <w:rFonts w:ascii="Arial" w:hAnsi="Arial"/>
      <w:sz w:val="16"/>
    </w:rPr>
  </w:style>
  <w:style w:type="paragraph" w:styleId="Testonotaapidipagina">
    <w:name w:val="footnote text"/>
    <w:basedOn w:val="Normale"/>
    <w:rsid w:val="005A7220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rsid w:val="005A7220"/>
    <w:pPr>
      <w:tabs>
        <w:tab w:val="center" w:pos="4153"/>
        <w:tab w:val="right" w:pos="8306"/>
      </w:tabs>
    </w:pPr>
  </w:style>
  <w:style w:type="paragraph" w:styleId="Indice1">
    <w:name w:val="index 1"/>
    <w:basedOn w:val="Normale"/>
    <w:next w:val="Normale"/>
    <w:autoRedefine/>
    <w:semiHidden/>
    <w:rsid w:val="005A7220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5A7220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5A7220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5A7220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5A7220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5A7220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5A7220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5A7220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5A7220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5A7220"/>
    <w:rPr>
      <w:rFonts w:ascii="Arial" w:hAnsi="Arial"/>
      <w:b/>
    </w:rPr>
  </w:style>
  <w:style w:type="paragraph" w:styleId="Elenco">
    <w:name w:val="List"/>
    <w:basedOn w:val="Normale"/>
    <w:rsid w:val="005A7220"/>
    <w:pPr>
      <w:ind w:left="283" w:hanging="283"/>
    </w:pPr>
  </w:style>
  <w:style w:type="paragraph" w:styleId="Elenco2">
    <w:name w:val="List 2"/>
    <w:basedOn w:val="Normale"/>
    <w:rsid w:val="005A7220"/>
    <w:pPr>
      <w:ind w:left="566" w:hanging="283"/>
    </w:pPr>
  </w:style>
  <w:style w:type="paragraph" w:styleId="Elenco3">
    <w:name w:val="List 3"/>
    <w:basedOn w:val="Normale"/>
    <w:rsid w:val="005A7220"/>
    <w:pPr>
      <w:ind w:left="849" w:hanging="283"/>
    </w:pPr>
  </w:style>
  <w:style w:type="paragraph" w:styleId="Elenco4">
    <w:name w:val="List 4"/>
    <w:basedOn w:val="Normale"/>
    <w:rsid w:val="005A7220"/>
    <w:pPr>
      <w:ind w:left="1132" w:hanging="283"/>
    </w:pPr>
  </w:style>
  <w:style w:type="paragraph" w:styleId="Elenco5">
    <w:name w:val="List 5"/>
    <w:basedOn w:val="Normale"/>
    <w:rsid w:val="005A7220"/>
    <w:pPr>
      <w:ind w:left="1415" w:hanging="283"/>
    </w:pPr>
  </w:style>
  <w:style w:type="paragraph" w:styleId="Puntoelenco">
    <w:name w:val="List Bullet"/>
    <w:basedOn w:val="Normale"/>
    <w:rsid w:val="005A7220"/>
    <w:pPr>
      <w:numPr>
        <w:numId w:val="4"/>
      </w:numPr>
    </w:pPr>
  </w:style>
  <w:style w:type="paragraph" w:styleId="Puntoelenco2">
    <w:name w:val="List Bullet 2"/>
    <w:basedOn w:val="Text2"/>
    <w:rsid w:val="005A7220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rsid w:val="005A7220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rsid w:val="005A7220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rsid w:val="005A7220"/>
    <w:pPr>
      <w:numPr>
        <w:numId w:val="1"/>
      </w:numPr>
    </w:pPr>
  </w:style>
  <w:style w:type="paragraph" w:styleId="Elencocontinua">
    <w:name w:val="List Continue"/>
    <w:basedOn w:val="Normale"/>
    <w:rsid w:val="005A7220"/>
    <w:pPr>
      <w:spacing w:after="120"/>
      <w:ind w:left="283"/>
    </w:pPr>
  </w:style>
  <w:style w:type="paragraph" w:styleId="Elencocontinua2">
    <w:name w:val="List Continue 2"/>
    <w:basedOn w:val="Normale"/>
    <w:rsid w:val="005A7220"/>
    <w:pPr>
      <w:spacing w:after="120"/>
      <w:ind w:left="566"/>
    </w:pPr>
  </w:style>
  <w:style w:type="paragraph" w:styleId="Elencocontinua3">
    <w:name w:val="List Continue 3"/>
    <w:basedOn w:val="Normale"/>
    <w:rsid w:val="005A7220"/>
    <w:pPr>
      <w:spacing w:after="120"/>
      <w:ind w:left="849"/>
    </w:pPr>
  </w:style>
  <w:style w:type="paragraph" w:styleId="Elencocontinua4">
    <w:name w:val="List Continue 4"/>
    <w:basedOn w:val="Normale"/>
    <w:rsid w:val="005A7220"/>
    <w:pPr>
      <w:spacing w:after="120"/>
      <w:ind w:left="1132"/>
    </w:pPr>
  </w:style>
  <w:style w:type="paragraph" w:styleId="Elencocontinua5">
    <w:name w:val="List Continue 5"/>
    <w:basedOn w:val="Normale"/>
    <w:rsid w:val="005A7220"/>
    <w:pPr>
      <w:spacing w:after="120"/>
      <w:ind w:left="1415"/>
    </w:pPr>
  </w:style>
  <w:style w:type="paragraph" w:styleId="Numeroelenco">
    <w:name w:val="List Number"/>
    <w:basedOn w:val="Normale"/>
    <w:rsid w:val="005A7220"/>
    <w:pPr>
      <w:numPr>
        <w:numId w:val="14"/>
      </w:numPr>
    </w:pPr>
  </w:style>
  <w:style w:type="paragraph" w:styleId="Numeroelenco2">
    <w:name w:val="List Number 2"/>
    <w:basedOn w:val="Text2"/>
    <w:rsid w:val="005A7220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rsid w:val="005A7220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rsid w:val="005A7220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rsid w:val="005A7220"/>
    <w:pPr>
      <w:numPr>
        <w:numId w:val="2"/>
      </w:numPr>
    </w:pPr>
  </w:style>
  <w:style w:type="paragraph" w:styleId="Testomacro">
    <w:name w:val="macro"/>
    <w:semiHidden/>
    <w:rsid w:val="005A72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rsid w:val="005A72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rsid w:val="005A7220"/>
    <w:pPr>
      <w:ind w:left="720"/>
    </w:pPr>
  </w:style>
  <w:style w:type="paragraph" w:styleId="Intestazionenota">
    <w:name w:val="Note Heading"/>
    <w:basedOn w:val="Normale"/>
    <w:next w:val="Normale"/>
    <w:rsid w:val="005A7220"/>
  </w:style>
  <w:style w:type="paragraph" w:customStyle="1" w:styleId="NoteHead">
    <w:name w:val="NoteHead"/>
    <w:basedOn w:val="Normale"/>
    <w:next w:val="Subject"/>
    <w:rsid w:val="005A7220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rsid w:val="005A7220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rsid w:val="005A7220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rsid w:val="005A7220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rsid w:val="005A7220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rsid w:val="005A7220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rsid w:val="005A7220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rsid w:val="005A7220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sid w:val="005A7220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  <w:rsid w:val="005A7220"/>
  </w:style>
  <w:style w:type="paragraph" w:styleId="Firma">
    <w:name w:val="Signature"/>
    <w:basedOn w:val="Normale"/>
    <w:next w:val="Enclosures"/>
    <w:rsid w:val="005A7220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rsid w:val="005A7220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rsid w:val="005A7220"/>
    <w:pPr>
      <w:jc w:val="center"/>
    </w:pPr>
    <w:rPr>
      <w:b/>
      <w:sz w:val="40"/>
    </w:rPr>
  </w:style>
  <w:style w:type="paragraph" w:customStyle="1" w:styleId="SubTitle2">
    <w:name w:val="SubTitle 2"/>
    <w:basedOn w:val="Normale"/>
    <w:rsid w:val="005A7220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rsid w:val="005A7220"/>
    <w:pPr>
      <w:ind w:left="240" w:hanging="240"/>
    </w:pPr>
  </w:style>
  <w:style w:type="paragraph" w:styleId="Indicedellefigure">
    <w:name w:val="table of figures"/>
    <w:basedOn w:val="Normale"/>
    <w:next w:val="Normale"/>
    <w:semiHidden/>
    <w:rsid w:val="005A7220"/>
    <w:pPr>
      <w:ind w:left="480" w:hanging="480"/>
    </w:pPr>
  </w:style>
  <w:style w:type="paragraph" w:styleId="Titolo">
    <w:name w:val="Title"/>
    <w:basedOn w:val="Normale"/>
    <w:next w:val="SubTitle1"/>
    <w:rsid w:val="005A7220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rsid w:val="005A7220"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rsid w:val="005A7220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rsid w:val="005A7220"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rsid w:val="005A7220"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rsid w:val="005A7220"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rsid w:val="005A7220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rsid w:val="005A7220"/>
    <w:pPr>
      <w:ind w:left="1200"/>
    </w:pPr>
  </w:style>
  <w:style w:type="paragraph" w:styleId="Sommario7">
    <w:name w:val="toc 7"/>
    <w:basedOn w:val="Normale"/>
    <w:next w:val="Normale"/>
    <w:autoRedefine/>
    <w:semiHidden/>
    <w:rsid w:val="005A7220"/>
    <w:pPr>
      <w:ind w:left="1440"/>
    </w:pPr>
  </w:style>
  <w:style w:type="paragraph" w:styleId="Sommario8">
    <w:name w:val="toc 8"/>
    <w:basedOn w:val="Normale"/>
    <w:next w:val="Normale"/>
    <w:autoRedefine/>
    <w:semiHidden/>
    <w:rsid w:val="005A7220"/>
    <w:pPr>
      <w:ind w:left="1680"/>
    </w:pPr>
  </w:style>
  <w:style w:type="paragraph" w:styleId="Sommario9">
    <w:name w:val="toc 9"/>
    <w:basedOn w:val="Normale"/>
    <w:next w:val="Normale"/>
    <w:autoRedefine/>
    <w:semiHidden/>
    <w:rsid w:val="005A7220"/>
    <w:pPr>
      <w:ind w:left="1920"/>
    </w:pPr>
  </w:style>
  <w:style w:type="paragraph" w:customStyle="1" w:styleId="YReferences">
    <w:name w:val="YReferences"/>
    <w:basedOn w:val="Normale"/>
    <w:next w:val="Normale"/>
    <w:rsid w:val="005A7220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5A7220"/>
    <w:pPr>
      <w:numPr>
        <w:numId w:val="5"/>
      </w:numPr>
    </w:pPr>
  </w:style>
  <w:style w:type="paragraph" w:customStyle="1" w:styleId="ListDash">
    <w:name w:val="List Dash"/>
    <w:basedOn w:val="Normale"/>
    <w:rsid w:val="005A7220"/>
    <w:pPr>
      <w:numPr>
        <w:numId w:val="9"/>
      </w:numPr>
    </w:pPr>
  </w:style>
  <w:style w:type="paragraph" w:customStyle="1" w:styleId="ListDash1">
    <w:name w:val="List Dash 1"/>
    <w:basedOn w:val="Text1"/>
    <w:rsid w:val="005A7220"/>
    <w:pPr>
      <w:numPr>
        <w:numId w:val="10"/>
      </w:numPr>
    </w:pPr>
  </w:style>
  <w:style w:type="paragraph" w:customStyle="1" w:styleId="ListDash2">
    <w:name w:val="List Dash 2"/>
    <w:basedOn w:val="Text2"/>
    <w:rsid w:val="005A7220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5A7220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5A7220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rsid w:val="005A7220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rsid w:val="005A7220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rsid w:val="005A7220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5A7220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5A7220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5A7220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5A7220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5A7220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5A7220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5A7220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5A7220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5A7220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5A7220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5A7220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5A7220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5A7220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rsid w:val="005A7220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rsid w:val="005A7220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del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28666646-7315-406F-91C8-17D3863D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1</Pages>
  <Words>437</Words>
  <Characters>2495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2927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Proprietario</cp:lastModifiedBy>
  <cp:revision>4</cp:revision>
  <cp:lastPrinted>2013-11-06T08:46:00Z</cp:lastPrinted>
  <dcterms:created xsi:type="dcterms:W3CDTF">2016-07-06T10:26:00Z</dcterms:created>
  <dcterms:modified xsi:type="dcterms:W3CDTF">2016-09-24T10:13:00Z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